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3E" w:rsidRPr="00706AEE" w:rsidRDefault="002C7A3E" w:rsidP="001F4170">
      <w:pPr>
        <w:suppressAutoHyphens/>
        <w:rPr>
          <w:rFonts w:asciiTheme="minorHAnsi" w:hAnsiTheme="minorHAnsi" w:cstheme="minorHAnsi"/>
          <w:b/>
          <w:bCs/>
          <w:sz w:val="30"/>
          <w:szCs w:val="24"/>
          <w:lang w:eastAsia="ar-SA"/>
        </w:rPr>
      </w:pPr>
    </w:p>
    <w:p w:rsidR="001F4170" w:rsidRPr="00706AEE" w:rsidRDefault="0020476A" w:rsidP="001F4170">
      <w:pPr>
        <w:suppressAutoHyphens/>
        <w:rPr>
          <w:rFonts w:asciiTheme="minorHAnsi" w:hAnsiTheme="minorHAnsi" w:cstheme="minorHAnsi"/>
          <w:b/>
          <w:bCs/>
          <w:sz w:val="30"/>
          <w:szCs w:val="24"/>
          <w:lang w:eastAsia="ar-SA"/>
        </w:rPr>
      </w:pPr>
      <w:r w:rsidRPr="00706AEE">
        <w:rPr>
          <w:rFonts w:asciiTheme="minorHAnsi" w:hAnsiTheme="minorHAnsi" w:cstheme="minorHAnsi"/>
          <w:b/>
          <w:bCs/>
          <w:sz w:val="30"/>
          <w:szCs w:val="24"/>
          <w:lang w:eastAsia="ar-SA"/>
        </w:rPr>
        <w:t>Antrag zur Aufnahme</w:t>
      </w:r>
      <w:r w:rsidR="001F4170" w:rsidRPr="00706AEE">
        <w:rPr>
          <w:rFonts w:asciiTheme="minorHAnsi" w:hAnsiTheme="minorHAnsi" w:cstheme="minorHAnsi"/>
          <w:b/>
          <w:bCs/>
          <w:sz w:val="30"/>
          <w:szCs w:val="24"/>
          <w:lang w:eastAsia="ar-SA"/>
        </w:rPr>
        <w:t xml:space="preserve"> in den </w:t>
      </w:r>
    </w:p>
    <w:p w:rsidR="001F4170" w:rsidRPr="00706AEE" w:rsidRDefault="0020476A" w:rsidP="0020476A">
      <w:pPr>
        <w:spacing w:after="160" w:line="259" w:lineRule="auto"/>
        <w:jc w:val="center"/>
        <w:rPr>
          <w:rFonts w:asciiTheme="minorHAnsi" w:eastAsia="Calibri" w:hAnsiTheme="minorHAnsi" w:cstheme="minorHAnsi"/>
          <w:b/>
          <w:kern w:val="2"/>
          <w:sz w:val="30"/>
          <w:szCs w:val="24"/>
          <w:lang w:eastAsia="en-US"/>
        </w:rPr>
      </w:pPr>
      <w:r w:rsidRPr="00706AEE">
        <w:rPr>
          <w:rFonts w:asciiTheme="minorHAnsi" w:hAnsiTheme="minorHAnsi" w:cstheme="minorHAnsi"/>
          <w:b/>
          <w:smallCaps/>
          <w:noProof/>
          <w:spacing w:val="6"/>
          <w:sz w:val="30"/>
          <w:szCs w:val="24"/>
        </w:rPr>
        <w:t>Förderkreis für Beg</w:t>
      </w:r>
      <w:r w:rsidR="00D6708B" w:rsidRPr="00706AEE">
        <w:rPr>
          <w:rFonts w:asciiTheme="minorHAnsi" w:hAnsiTheme="minorHAnsi" w:cstheme="minorHAnsi"/>
          <w:b/>
          <w:smallCaps/>
          <w:noProof/>
          <w:spacing w:val="6"/>
          <w:sz w:val="30"/>
          <w:szCs w:val="24"/>
        </w:rPr>
        <w:t>a</w:t>
      </w:r>
      <w:r w:rsidRPr="00706AEE">
        <w:rPr>
          <w:rFonts w:asciiTheme="minorHAnsi" w:hAnsiTheme="minorHAnsi" w:cstheme="minorHAnsi"/>
          <w:b/>
          <w:smallCaps/>
          <w:noProof/>
          <w:spacing w:val="6"/>
          <w:sz w:val="30"/>
          <w:szCs w:val="24"/>
        </w:rPr>
        <w:t>bte am Musikgymnasium Schloss Belvedere</w:t>
      </w:r>
      <w:r w:rsidRPr="00706AEE">
        <w:rPr>
          <w:rFonts w:asciiTheme="minorHAnsi" w:hAnsiTheme="minorHAnsi" w:cstheme="minorHAnsi"/>
          <w:b/>
          <w:noProof/>
          <w:spacing w:val="6"/>
          <w:sz w:val="30"/>
          <w:szCs w:val="24"/>
        </w:rPr>
        <w:t xml:space="preserve"> e. V.</w:t>
      </w:r>
    </w:p>
    <w:p w:rsidR="002C7A3E" w:rsidRPr="00706AEE" w:rsidRDefault="002C7A3E" w:rsidP="002C7A3E">
      <w:pPr>
        <w:spacing w:line="259" w:lineRule="auto"/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</w:pPr>
    </w:p>
    <w:p w:rsidR="001F4170" w:rsidRPr="00706AEE" w:rsidRDefault="001F4170" w:rsidP="002C7A3E">
      <w:pPr>
        <w:spacing w:line="259" w:lineRule="auto"/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</w:pP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Aufnahme als Mitglied</w:t>
      </w:r>
      <w:r w:rsidR="00C63321"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 xml:space="preserve"> *</w:t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:</w:t>
      </w:r>
      <w:r w:rsidR="007D7119"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ab/>
      </w:r>
      <w:permStart w:id="1094090238" w:edGrp="everyone"/>
      <w:r w:rsidR="007D7119"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 xml:space="preserve">   </w:t>
      </w:r>
      <w:permEnd w:id="1094090238"/>
      <w:r w:rsidR="00C63321"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ab/>
      </w:r>
      <w:r w:rsidR="00C63321"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ab/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als Förderer</w:t>
      </w:r>
      <w:r w:rsidR="00C63321"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 xml:space="preserve"> *</w:t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:</w:t>
      </w:r>
      <w:r w:rsidR="007D7119"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 xml:space="preserve">   </w:t>
      </w:r>
      <w:permStart w:id="1267991717" w:edGrp="everyone"/>
      <w:r w:rsidR="007D7119"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 xml:space="preserve">   </w:t>
      </w:r>
      <w:permEnd w:id="1267991717"/>
    </w:p>
    <w:p w:rsidR="00EA135C" w:rsidRPr="00706AEE" w:rsidRDefault="00C63321" w:rsidP="00C63321">
      <w:pPr>
        <w:spacing w:after="160" w:line="259" w:lineRule="auto"/>
        <w:jc w:val="right"/>
        <w:rPr>
          <w:rFonts w:asciiTheme="minorHAnsi" w:eastAsia="Calibri" w:hAnsiTheme="minorHAnsi" w:cstheme="minorHAnsi"/>
          <w:i/>
          <w:kern w:val="2"/>
          <w:szCs w:val="18"/>
          <w:lang w:eastAsia="en-US"/>
        </w:rPr>
      </w:pPr>
      <w:r w:rsidRPr="00706AEE">
        <w:rPr>
          <w:rFonts w:asciiTheme="minorHAnsi" w:eastAsia="Calibri" w:hAnsiTheme="minorHAnsi" w:cstheme="minorHAnsi"/>
          <w:i/>
          <w:kern w:val="2"/>
          <w:sz w:val="26"/>
          <w:szCs w:val="24"/>
          <w:lang w:eastAsia="en-US"/>
        </w:rPr>
        <w:t>*</w:t>
      </w:r>
      <w:r w:rsidRPr="00706AEE">
        <w:rPr>
          <w:rFonts w:asciiTheme="minorHAnsi" w:eastAsia="Calibri" w:hAnsiTheme="minorHAnsi" w:cstheme="minorHAnsi"/>
          <w:i/>
          <w:kern w:val="2"/>
          <w:szCs w:val="18"/>
          <w:lang w:eastAsia="en-US"/>
        </w:rPr>
        <w:t xml:space="preserve"> Zutreffendes bitte ankreuzen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7133"/>
      </w:tblGrid>
      <w:tr w:rsidR="00C63321" w:rsidRPr="00706AEE" w:rsidTr="00C63321">
        <w:tc>
          <w:tcPr>
            <w:tcW w:w="1927" w:type="dxa"/>
            <w:shd w:val="clear" w:color="auto" w:fill="auto"/>
          </w:tcPr>
          <w:p w:rsidR="00C63321" w:rsidRPr="00706AEE" w:rsidRDefault="00C63321" w:rsidP="005704A2">
            <w:pPr>
              <w:spacing w:after="160" w:line="259" w:lineRule="auto"/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</w:pPr>
            <w:r w:rsidRPr="00706AEE"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  <w:t>Name, Vorname</w:t>
            </w:r>
          </w:p>
        </w:tc>
        <w:tc>
          <w:tcPr>
            <w:tcW w:w="7133" w:type="dxa"/>
            <w:shd w:val="clear" w:color="auto" w:fill="auto"/>
          </w:tcPr>
          <w:p w:rsidR="00C63321" w:rsidRPr="00706AEE" w:rsidRDefault="007D7119" w:rsidP="00C63321">
            <w:pPr>
              <w:spacing w:after="160" w:line="259" w:lineRule="auto"/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</w:pPr>
            <w:permStart w:id="263207322" w:edGrp="everyone"/>
            <w:r w:rsidRPr="00706AEE"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  <w:t xml:space="preserve">  </w:t>
            </w:r>
            <w:permEnd w:id="263207322"/>
          </w:p>
        </w:tc>
      </w:tr>
      <w:tr w:rsidR="00C63321" w:rsidRPr="00706AEE" w:rsidTr="00C63321">
        <w:tc>
          <w:tcPr>
            <w:tcW w:w="1927" w:type="dxa"/>
            <w:shd w:val="clear" w:color="auto" w:fill="auto"/>
          </w:tcPr>
          <w:p w:rsidR="00C63321" w:rsidRPr="00706AEE" w:rsidRDefault="00C63321" w:rsidP="005704A2">
            <w:pPr>
              <w:spacing w:after="160" w:line="259" w:lineRule="auto"/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</w:pPr>
            <w:r w:rsidRPr="00706AEE"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  <w:t>Beruf</w:t>
            </w:r>
          </w:p>
        </w:tc>
        <w:tc>
          <w:tcPr>
            <w:tcW w:w="7133" w:type="dxa"/>
            <w:shd w:val="clear" w:color="auto" w:fill="auto"/>
          </w:tcPr>
          <w:p w:rsidR="00C63321" w:rsidRPr="00706AEE" w:rsidRDefault="007D7119" w:rsidP="00C63321">
            <w:pPr>
              <w:spacing w:after="160" w:line="259" w:lineRule="auto"/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</w:pPr>
            <w:permStart w:id="1406171879" w:edGrp="everyone"/>
            <w:r w:rsidRPr="00706AEE"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  <w:t xml:space="preserve">  </w:t>
            </w:r>
            <w:permEnd w:id="1406171879"/>
          </w:p>
        </w:tc>
      </w:tr>
      <w:tr w:rsidR="00C63321" w:rsidRPr="00706AEE" w:rsidTr="00C63321">
        <w:tc>
          <w:tcPr>
            <w:tcW w:w="1927" w:type="dxa"/>
            <w:shd w:val="clear" w:color="auto" w:fill="auto"/>
          </w:tcPr>
          <w:p w:rsidR="00C63321" w:rsidRPr="00706AEE" w:rsidRDefault="00C63321" w:rsidP="005704A2">
            <w:pPr>
              <w:spacing w:after="160" w:line="259" w:lineRule="auto"/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</w:pPr>
            <w:r w:rsidRPr="00706AEE"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  <w:t>Postadresse</w:t>
            </w:r>
          </w:p>
        </w:tc>
        <w:tc>
          <w:tcPr>
            <w:tcW w:w="7133" w:type="dxa"/>
            <w:shd w:val="clear" w:color="auto" w:fill="auto"/>
          </w:tcPr>
          <w:p w:rsidR="00C63321" w:rsidRPr="00706AEE" w:rsidRDefault="007D7119" w:rsidP="00C63321">
            <w:pPr>
              <w:spacing w:after="160" w:line="259" w:lineRule="auto"/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</w:pPr>
            <w:permStart w:id="603727114" w:edGrp="everyone"/>
            <w:r w:rsidRPr="00706AEE"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  <w:t xml:space="preserve">  </w:t>
            </w:r>
            <w:permEnd w:id="603727114"/>
          </w:p>
          <w:p w:rsidR="00C63321" w:rsidRPr="00706AEE" w:rsidRDefault="007D7119" w:rsidP="00C63321">
            <w:pPr>
              <w:spacing w:after="160" w:line="259" w:lineRule="auto"/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</w:pPr>
            <w:permStart w:id="495985629" w:edGrp="everyone"/>
            <w:r w:rsidRPr="00706AEE"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  <w:t xml:space="preserve">  </w:t>
            </w:r>
            <w:permEnd w:id="495985629"/>
          </w:p>
        </w:tc>
      </w:tr>
      <w:tr w:rsidR="00C63321" w:rsidRPr="00706AEE" w:rsidTr="00C63321">
        <w:tc>
          <w:tcPr>
            <w:tcW w:w="1927" w:type="dxa"/>
            <w:shd w:val="clear" w:color="auto" w:fill="auto"/>
          </w:tcPr>
          <w:p w:rsidR="00C63321" w:rsidRPr="00706AEE" w:rsidRDefault="00C63321" w:rsidP="005704A2">
            <w:pPr>
              <w:spacing w:after="160" w:line="259" w:lineRule="auto"/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</w:pPr>
            <w:r w:rsidRPr="00706AEE"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  <w:t>E-Mail</w:t>
            </w:r>
          </w:p>
        </w:tc>
        <w:tc>
          <w:tcPr>
            <w:tcW w:w="7133" w:type="dxa"/>
            <w:shd w:val="clear" w:color="auto" w:fill="auto"/>
          </w:tcPr>
          <w:p w:rsidR="00C63321" w:rsidRPr="00706AEE" w:rsidRDefault="007D7119" w:rsidP="00C63321">
            <w:pPr>
              <w:spacing w:after="160" w:line="259" w:lineRule="auto"/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</w:pPr>
            <w:permStart w:id="1684627060" w:edGrp="everyone"/>
            <w:r w:rsidRPr="00706AEE"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  <w:t xml:space="preserve">  </w:t>
            </w:r>
            <w:permEnd w:id="1684627060"/>
          </w:p>
        </w:tc>
      </w:tr>
      <w:tr w:rsidR="00C63321" w:rsidRPr="00706AEE" w:rsidTr="00C63321">
        <w:tc>
          <w:tcPr>
            <w:tcW w:w="1927" w:type="dxa"/>
            <w:shd w:val="clear" w:color="auto" w:fill="auto"/>
          </w:tcPr>
          <w:p w:rsidR="00C63321" w:rsidRPr="00706AEE" w:rsidRDefault="00C63321" w:rsidP="005704A2">
            <w:pPr>
              <w:spacing w:after="160" w:line="259" w:lineRule="auto"/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</w:pPr>
            <w:r w:rsidRPr="00706AEE"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  <w:t>Telefonnummer</w:t>
            </w:r>
          </w:p>
        </w:tc>
        <w:tc>
          <w:tcPr>
            <w:tcW w:w="7133" w:type="dxa"/>
            <w:shd w:val="clear" w:color="auto" w:fill="auto"/>
          </w:tcPr>
          <w:p w:rsidR="00C63321" w:rsidRPr="00706AEE" w:rsidRDefault="007D7119" w:rsidP="00C63321">
            <w:pPr>
              <w:spacing w:after="160" w:line="259" w:lineRule="auto"/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</w:pPr>
            <w:permStart w:id="1001279868" w:edGrp="everyone"/>
            <w:r w:rsidRPr="00706AEE">
              <w:rPr>
                <w:rFonts w:asciiTheme="minorHAnsi" w:eastAsia="Calibri" w:hAnsiTheme="minorHAnsi" w:cstheme="minorHAnsi"/>
                <w:kern w:val="2"/>
                <w:sz w:val="26"/>
                <w:szCs w:val="24"/>
                <w:lang w:eastAsia="en-US"/>
              </w:rPr>
              <w:t xml:space="preserve">  </w:t>
            </w:r>
            <w:permEnd w:id="1001279868"/>
          </w:p>
        </w:tc>
      </w:tr>
    </w:tbl>
    <w:p w:rsidR="00EA135C" w:rsidRPr="00706AEE" w:rsidRDefault="00EA135C" w:rsidP="001F4170">
      <w:pPr>
        <w:spacing w:after="160" w:line="259" w:lineRule="auto"/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</w:pPr>
    </w:p>
    <w:p w:rsidR="00C63321" w:rsidRPr="00706AEE" w:rsidRDefault="001F4170" w:rsidP="00C63321">
      <w:pPr>
        <w:spacing w:line="259" w:lineRule="auto"/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</w:pP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 xml:space="preserve">Hiermit </w:t>
      </w:r>
      <w:r w:rsidR="00C63321"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bit</w:t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 xml:space="preserve">te ich um Aufnahme </w:t>
      </w:r>
    </w:p>
    <w:p w:rsidR="00EA135C" w:rsidRPr="00706AEE" w:rsidRDefault="001F4170" w:rsidP="001F4170">
      <w:pPr>
        <w:spacing w:after="160" w:line="259" w:lineRule="auto"/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</w:pP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 xml:space="preserve">in den </w:t>
      </w:r>
      <w:r w:rsidR="00EA135C"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„</w:t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Förderkreis für Begabte am Musikgymnasium Schloss Belvedere</w:t>
      </w:r>
      <w:r w:rsidR="00C63321"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 xml:space="preserve"> e. V</w:t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.</w:t>
      </w:r>
      <w:r w:rsidR="00D6708B"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“.</w:t>
      </w:r>
    </w:p>
    <w:p w:rsidR="001F4170" w:rsidRPr="00706AEE" w:rsidRDefault="00EA135C" w:rsidP="001F4170">
      <w:pPr>
        <w:spacing w:after="160" w:line="259" w:lineRule="auto"/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</w:pP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Ich bin bereit, de</w:t>
      </w:r>
      <w:r w:rsidR="00041E52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n Mitgliedsbeitrag in Höhe von 5</w:t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0</w:t>
      </w:r>
      <w:r w:rsidR="00C63321"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 xml:space="preserve">,- </w:t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€ pro Jahr zu entrichten.</w:t>
      </w:r>
    </w:p>
    <w:p w:rsidR="001F4170" w:rsidRPr="00706AEE" w:rsidRDefault="001F4170" w:rsidP="001F4170">
      <w:pPr>
        <w:spacing w:after="160" w:line="259" w:lineRule="auto"/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</w:pPr>
    </w:p>
    <w:p w:rsidR="00C63321" w:rsidRPr="00706AEE" w:rsidRDefault="007D7119" w:rsidP="001F4170">
      <w:pPr>
        <w:spacing w:after="160" w:line="259" w:lineRule="auto"/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</w:pPr>
      <w:permStart w:id="2131119715" w:edGrp="everyone"/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 xml:space="preserve">   </w:t>
      </w:r>
      <w:permEnd w:id="2131119715"/>
    </w:p>
    <w:p w:rsidR="001F4170" w:rsidRPr="00706AEE" w:rsidRDefault="00C63321" w:rsidP="001F4170">
      <w:pPr>
        <w:spacing w:after="160" w:line="259" w:lineRule="auto"/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</w:pP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Datum</w:t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ab/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ab/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ab/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ab/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ab/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ab/>
        <w:t>Unterschrift</w:t>
      </w:r>
    </w:p>
    <w:p w:rsidR="001F4170" w:rsidRPr="00706AEE" w:rsidRDefault="001F4170" w:rsidP="001F4170">
      <w:pPr>
        <w:spacing w:after="160" w:line="259" w:lineRule="auto"/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</w:pPr>
    </w:p>
    <w:p w:rsidR="001F4170" w:rsidRPr="00706AEE" w:rsidRDefault="001F4170" w:rsidP="001F4170">
      <w:pPr>
        <w:spacing w:after="160" w:line="259" w:lineRule="auto"/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</w:pP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Bestätigung der Aufnahme durch den Vorstand am:</w:t>
      </w:r>
    </w:p>
    <w:p w:rsidR="00C63321" w:rsidRPr="00706AEE" w:rsidRDefault="00C63321" w:rsidP="00C63321">
      <w:pPr>
        <w:spacing w:after="160" w:line="259" w:lineRule="auto"/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</w:pPr>
    </w:p>
    <w:p w:rsidR="00C63321" w:rsidRPr="00706AEE" w:rsidRDefault="00C63321" w:rsidP="00C63321">
      <w:pPr>
        <w:spacing w:after="160" w:line="259" w:lineRule="auto"/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</w:pPr>
    </w:p>
    <w:p w:rsidR="00C63321" w:rsidRPr="00706AEE" w:rsidRDefault="00C63321" w:rsidP="00C63321">
      <w:pPr>
        <w:spacing w:after="160" w:line="259" w:lineRule="auto"/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</w:pPr>
    </w:p>
    <w:p w:rsidR="00151BC3" w:rsidRPr="00706AEE" w:rsidRDefault="00C63321" w:rsidP="00C63321">
      <w:pPr>
        <w:spacing w:after="160" w:line="259" w:lineRule="auto"/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</w:pP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Datum</w:t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ab/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ab/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ab/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ab/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ab/>
      </w:r>
      <w:r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ab/>
      </w:r>
      <w:r w:rsidR="001F4170" w:rsidRP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Unterschrifte</w:t>
      </w:r>
      <w:r w:rsidR="00706AEE">
        <w:rPr>
          <w:rFonts w:asciiTheme="minorHAnsi" w:eastAsia="Calibri" w:hAnsiTheme="minorHAnsi" w:cstheme="minorHAnsi"/>
          <w:kern w:val="2"/>
          <w:sz w:val="26"/>
          <w:szCs w:val="24"/>
          <w:lang w:eastAsia="en-US"/>
        </w:rPr>
        <w:t>n</w:t>
      </w:r>
    </w:p>
    <w:sectPr w:rsidR="00151BC3" w:rsidRPr="00706AEE" w:rsidSect="008E5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54" w:rsidRDefault="00F62354">
      <w:r>
        <w:separator/>
      </w:r>
    </w:p>
  </w:endnote>
  <w:endnote w:type="continuationSeparator" w:id="0">
    <w:p w:rsidR="00F62354" w:rsidRDefault="00F6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52" w:rsidRDefault="00041E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52" w:rsidRDefault="00041E5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DE" w:rsidRPr="00706AEE" w:rsidRDefault="00036FDE" w:rsidP="00036FDE">
    <w:pPr>
      <w:pStyle w:val="Kopfzeile"/>
      <w:tabs>
        <w:tab w:val="clear" w:pos="4536"/>
        <w:tab w:val="clear" w:pos="9072"/>
      </w:tabs>
      <w:rPr>
        <w:rFonts w:asciiTheme="minorHAnsi" w:hAnsiTheme="minorHAnsi" w:cstheme="minorHAnsi"/>
        <w:noProof/>
        <w:spacing w:val="6"/>
        <w:szCs w:val="18"/>
      </w:rPr>
    </w:pPr>
    <w:r w:rsidRPr="00706AEE">
      <w:rPr>
        <w:rFonts w:asciiTheme="minorHAnsi" w:hAnsiTheme="minorHAnsi" w:cstheme="minorHAnsi"/>
        <w:noProof/>
        <w:spacing w:val="6"/>
        <w:szCs w:val="18"/>
      </w:rPr>
      <w:t>Vorsitzende</w:t>
    </w:r>
    <w:r w:rsidR="00041E52">
      <w:rPr>
        <w:rFonts w:asciiTheme="minorHAnsi" w:hAnsiTheme="minorHAnsi" w:cstheme="minorHAnsi"/>
        <w:noProof/>
        <w:spacing w:val="6"/>
        <w:szCs w:val="18"/>
      </w:rPr>
      <w:t>r</w:t>
    </w:r>
    <w:r w:rsidRPr="00706AEE">
      <w:rPr>
        <w:rFonts w:asciiTheme="minorHAnsi" w:hAnsiTheme="minorHAnsi" w:cstheme="minorHAnsi"/>
        <w:noProof/>
        <w:spacing w:val="6"/>
        <w:szCs w:val="18"/>
      </w:rPr>
      <w:t xml:space="preserve">: </w:t>
    </w:r>
    <w:r w:rsidR="00041E52">
      <w:rPr>
        <w:rFonts w:asciiTheme="minorHAnsi" w:hAnsiTheme="minorHAnsi" w:cstheme="minorHAnsi"/>
        <w:noProof/>
        <w:spacing w:val="6"/>
        <w:szCs w:val="18"/>
      </w:rPr>
      <w:t xml:space="preserve">Prof. </w:t>
    </w:r>
    <w:r w:rsidR="00041E52">
      <w:rPr>
        <w:rFonts w:asciiTheme="minorHAnsi" w:hAnsiTheme="minorHAnsi" w:cstheme="minorHAnsi"/>
        <w:noProof/>
        <w:spacing w:val="6"/>
        <w:szCs w:val="18"/>
      </w:rPr>
      <w:t xml:space="preserve">Thomas </w:t>
    </w:r>
    <w:r w:rsidR="00041E52">
      <w:rPr>
        <w:rFonts w:asciiTheme="minorHAnsi" w:hAnsiTheme="minorHAnsi" w:cstheme="minorHAnsi"/>
        <w:noProof/>
        <w:spacing w:val="6"/>
        <w:szCs w:val="18"/>
      </w:rPr>
      <w:t>Müller-Pering</w:t>
    </w:r>
    <w:bookmarkStart w:id="0" w:name="_GoBack"/>
    <w:bookmarkEnd w:id="0"/>
    <w:r w:rsidRPr="00706AEE">
      <w:rPr>
        <w:rFonts w:asciiTheme="minorHAnsi" w:hAnsiTheme="minorHAnsi" w:cstheme="minorHAnsi"/>
        <w:noProof/>
        <w:spacing w:val="6"/>
        <w:szCs w:val="18"/>
      </w:rPr>
      <w:tab/>
    </w:r>
    <w:r w:rsidRPr="00706AEE">
      <w:rPr>
        <w:rFonts w:asciiTheme="minorHAnsi" w:hAnsiTheme="minorHAnsi" w:cstheme="minorHAnsi"/>
        <w:noProof/>
        <w:spacing w:val="6"/>
        <w:szCs w:val="18"/>
      </w:rPr>
      <w:tab/>
    </w:r>
    <w:r w:rsidRPr="00706AEE">
      <w:rPr>
        <w:rFonts w:asciiTheme="minorHAnsi" w:hAnsiTheme="minorHAnsi" w:cstheme="minorHAnsi"/>
        <w:noProof/>
        <w:spacing w:val="6"/>
        <w:szCs w:val="18"/>
      </w:rPr>
      <w:tab/>
    </w:r>
    <w:r w:rsidRPr="00706AEE">
      <w:rPr>
        <w:rFonts w:asciiTheme="minorHAnsi" w:hAnsiTheme="minorHAnsi" w:cstheme="minorHAnsi"/>
        <w:noProof/>
        <w:spacing w:val="6"/>
        <w:szCs w:val="18"/>
      </w:rPr>
      <w:tab/>
    </w:r>
    <w:r w:rsidRPr="00706AEE">
      <w:rPr>
        <w:rFonts w:asciiTheme="minorHAnsi" w:hAnsiTheme="minorHAnsi" w:cstheme="minorHAnsi"/>
        <w:noProof/>
        <w:spacing w:val="6"/>
        <w:szCs w:val="18"/>
      </w:rPr>
      <w:tab/>
      <w:t xml:space="preserve">            </w:t>
    </w:r>
    <w:r w:rsidR="00706AEE">
      <w:rPr>
        <w:rFonts w:asciiTheme="minorHAnsi" w:hAnsiTheme="minorHAnsi" w:cstheme="minorHAnsi"/>
        <w:noProof/>
        <w:spacing w:val="6"/>
        <w:szCs w:val="18"/>
      </w:rPr>
      <w:t xml:space="preserve"> </w:t>
    </w:r>
    <w:r w:rsidRPr="00706AEE">
      <w:rPr>
        <w:rFonts w:asciiTheme="minorHAnsi" w:hAnsiTheme="minorHAnsi" w:cstheme="minorHAnsi"/>
        <w:noProof/>
        <w:spacing w:val="6"/>
        <w:szCs w:val="18"/>
      </w:rPr>
      <w:t>Vereins-Konto:</w:t>
    </w:r>
  </w:p>
  <w:p w:rsidR="00036FDE" w:rsidRPr="00706AEE" w:rsidRDefault="00036FDE" w:rsidP="00036FDE">
    <w:pPr>
      <w:pStyle w:val="Fuzeile"/>
      <w:rPr>
        <w:rFonts w:asciiTheme="minorHAnsi" w:hAnsiTheme="minorHAnsi" w:cstheme="minorHAnsi"/>
        <w:szCs w:val="18"/>
      </w:rPr>
    </w:pPr>
    <w:r w:rsidRPr="00706AEE">
      <w:rPr>
        <w:rFonts w:asciiTheme="minorHAnsi" w:hAnsiTheme="minorHAnsi" w:cstheme="minorHAnsi"/>
        <w:szCs w:val="18"/>
      </w:rPr>
      <w:t>Förderkreis-Website:</w:t>
    </w:r>
    <w:r w:rsidRPr="00706AEE">
      <w:rPr>
        <w:rFonts w:asciiTheme="minorHAnsi" w:hAnsiTheme="minorHAnsi" w:cstheme="minorHAnsi"/>
        <w:szCs w:val="18"/>
      </w:rPr>
      <w:tab/>
    </w:r>
    <w:r w:rsidRPr="00706AEE">
      <w:rPr>
        <w:rFonts w:asciiTheme="minorHAnsi" w:hAnsiTheme="minorHAnsi" w:cstheme="minorHAnsi"/>
        <w:szCs w:val="18"/>
      </w:rPr>
      <w:tab/>
      <w:t>Deutsche Bank AG</w:t>
    </w:r>
  </w:p>
  <w:p w:rsidR="00AA23E8" w:rsidRPr="00706AEE" w:rsidRDefault="00F62354" w:rsidP="00036FDE">
    <w:pPr>
      <w:pStyle w:val="Fuzeile"/>
      <w:rPr>
        <w:rFonts w:asciiTheme="minorHAnsi" w:hAnsiTheme="minorHAnsi" w:cstheme="minorHAnsi"/>
        <w:szCs w:val="18"/>
        <w:lang w:val="es-ES"/>
      </w:rPr>
    </w:pPr>
    <w:hyperlink r:id="rId1" w:history="1">
      <w:r w:rsidR="00036FDE" w:rsidRPr="00706AEE">
        <w:rPr>
          <w:rStyle w:val="Hyperlink"/>
          <w:rFonts w:asciiTheme="minorHAnsi" w:hAnsiTheme="minorHAnsi" w:cstheme="minorHAnsi"/>
          <w:szCs w:val="18"/>
          <w:lang w:val="es-ES"/>
        </w:rPr>
        <w:t>https://www.musikgymnasium-belvedere.de/zusammenarbeit2.html</w:t>
      </w:r>
    </w:hyperlink>
    <w:r w:rsidR="00036FDE" w:rsidRPr="00706AEE">
      <w:rPr>
        <w:rFonts w:asciiTheme="minorHAnsi" w:hAnsiTheme="minorHAnsi" w:cstheme="minorHAnsi"/>
        <w:szCs w:val="18"/>
        <w:lang w:val="es-ES"/>
      </w:rPr>
      <w:tab/>
      <w:t>IBAN: DE84 8207 0024 0288 6000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54" w:rsidRDefault="00F62354">
      <w:r>
        <w:separator/>
      </w:r>
    </w:p>
  </w:footnote>
  <w:footnote w:type="continuationSeparator" w:id="0">
    <w:p w:rsidR="00F62354" w:rsidRDefault="00F6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52" w:rsidRDefault="00041E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52" w:rsidRDefault="00041E5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26C" w:rsidRPr="00706AEE" w:rsidRDefault="0020476A" w:rsidP="00EE026C">
    <w:pPr>
      <w:pStyle w:val="Kopfzeile"/>
      <w:tabs>
        <w:tab w:val="clear" w:pos="4536"/>
        <w:tab w:val="clear" w:pos="9072"/>
      </w:tabs>
      <w:rPr>
        <w:rFonts w:asciiTheme="minorHAnsi" w:hAnsiTheme="minorHAnsi" w:cstheme="minorHAnsi"/>
        <w:noProof/>
        <w:spacing w:val="6"/>
        <w:sz w:val="26"/>
        <w:szCs w:val="24"/>
      </w:rPr>
    </w:pPr>
    <w:r w:rsidRPr="00706AEE">
      <w:rPr>
        <w:rFonts w:asciiTheme="minorHAnsi" w:hAnsiTheme="minorHAnsi" w:cstheme="minorHAnsi"/>
        <w:smallCaps/>
        <w:noProof/>
        <w:spacing w:val="6"/>
        <w:sz w:val="26"/>
        <w:szCs w:val="24"/>
      </w:rPr>
      <w:t>Förderkreis für Beg</w:t>
    </w:r>
    <w:r w:rsidR="00D6708B" w:rsidRPr="00706AEE">
      <w:rPr>
        <w:rFonts w:asciiTheme="minorHAnsi" w:hAnsiTheme="minorHAnsi" w:cstheme="minorHAnsi"/>
        <w:smallCaps/>
        <w:noProof/>
        <w:spacing w:val="6"/>
        <w:sz w:val="26"/>
        <w:szCs w:val="24"/>
      </w:rPr>
      <w:t>a</w:t>
    </w:r>
    <w:r w:rsidRPr="00706AEE">
      <w:rPr>
        <w:rFonts w:asciiTheme="minorHAnsi" w:hAnsiTheme="minorHAnsi" w:cstheme="minorHAnsi"/>
        <w:smallCaps/>
        <w:noProof/>
        <w:spacing w:val="6"/>
        <w:sz w:val="26"/>
        <w:szCs w:val="24"/>
      </w:rPr>
      <w:t>bte am Musikgymnasium Schloss Belvedere</w:t>
    </w:r>
    <w:r w:rsidR="00EE026C" w:rsidRPr="00706AEE">
      <w:rPr>
        <w:rFonts w:asciiTheme="minorHAnsi" w:hAnsiTheme="minorHAnsi" w:cstheme="minorHAnsi"/>
        <w:noProof/>
        <w:spacing w:val="6"/>
        <w:sz w:val="26"/>
        <w:szCs w:val="24"/>
      </w:rPr>
      <w:t xml:space="preserve"> e.</w:t>
    </w:r>
    <w:r w:rsidRPr="00706AEE">
      <w:rPr>
        <w:rFonts w:asciiTheme="minorHAnsi" w:hAnsiTheme="minorHAnsi" w:cstheme="minorHAnsi"/>
        <w:noProof/>
        <w:spacing w:val="6"/>
        <w:sz w:val="26"/>
        <w:szCs w:val="24"/>
      </w:rPr>
      <w:t xml:space="preserve"> </w:t>
    </w:r>
    <w:r w:rsidR="00EE026C" w:rsidRPr="00706AEE">
      <w:rPr>
        <w:rFonts w:asciiTheme="minorHAnsi" w:hAnsiTheme="minorHAnsi" w:cstheme="minorHAnsi"/>
        <w:noProof/>
        <w:spacing w:val="6"/>
        <w:sz w:val="26"/>
        <w:szCs w:val="24"/>
      </w:rPr>
      <w:t>V.</w:t>
    </w:r>
  </w:p>
  <w:p w:rsidR="00EE026C" w:rsidRPr="00706AEE" w:rsidRDefault="00036959" w:rsidP="00EE026C">
    <w:pPr>
      <w:pStyle w:val="Kopfzeile"/>
      <w:tabs>
        <w:tab w:val="clear" w:pos="4536"/>
        <w:tab w:val="clear" w:pos="9072"/>
      </w:tabs>
      <w:rPr>
        <w:rFonts w:asciiTheme="minorHAnsi" w:hAnsiTheme="minorHAnsi" w:cstheme="minorHAnsi"/>
        <w:noProof/>
        <w:spacing w:val="6"/>
        <w:sz w:val="24"/>
        <w:szCs w:val="22"/>
      </w:rPr>
    </w:pPr>
    <w:r w:rsidRPr="00706AEE">
      <w:rPr>
        <w:rFonts w:asciiTheme="minorHAnsi" w:hAnsiTheme="minorHAnsi" w:cstheme="minorHAnsi"/>
        <w:noProof/>
        <w:spacing w:val="6"/>
        <w:sz w:val="24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90170</wp:posOffset>
          </wp:positionV>
          <wp:extent cx="1940560" cy="790575"/>
          <wp:effectExtent l="0" t="0" r="2540" b="9525"/>
          <wp:wrapNone/>
          <wp:docPr id="2" name="Bild 2" descr="Belv-ohne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lv-ohne-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55C1" w:rsidRPr="00706AEE" w:rsidRDefault="0020476A" w:rsidP="00EE026C">
    <w:pPr>
      <w:pStyle w:val="Kopfzeile"/>
      <w:tabs>
        <w:tab w:val="clear" w:pos="4536"/>
        <w:tab w:val="clear" w:pos="9072"/>
      </w:tabs>
      <w:rPr>
        <w:rFonts w:asciiTheme="minorHAnsi" w:hAnsiTheme="minorHAnsi" w:cstheme="minorHAnsi"/>
        <w:noProof/>
        <w:spacing w:val="6"/>
        <w:szCs w:val="18"/>
      </w:rPr>
    </w:pPr>
    <w:r w:rsidRPr="00706AEE">
      <w:rPr>
        <w:rFonts w:asciiTheme="minorHAnsi" w:hAnsiTheme="minorHAnsi" w:cstheme="minorHAnsi"/>
        <w:noProof/>
        <w:spacing w:val="6"/>
        <w:szCs w:val="18"/>
      </w:rPr>
      <w:t>Postanschrift:</w:t>
    </w:r>
    <w:r w:rsidRPr="00706AEE">
      <w:rPr>
        <w:rFonts w:asciiTheme="minorHAnsi" w:hAnsiTheme="minorHAnsi" w:cstheme="minorHAnsi"/>
        <w:noProof/>
        <w:spacing w:val="6"/>
        <w:szCs w:val="18"/>
      </w:rPr>
      <w:tab/>
    </w:r>
    <w:r w:rsidR="005255C1" w:rsidRPr="00706AEE">
      <w:rPr>
        <w:rFonts w:asciiTheme="minorHAnsi" w:hAnsiTheme="minorHAnsi" w:cstheme="minorHAnsi"/>
        <w:noProof/>
        <w:spacing w:val="6"/>
        <w:szCs w:val="18"/>
      </w:rPr>
      <w:t>Musikgymnasium Schloss Belvedere</w:t>
    </w:r>
  </w:p>
  <w:p w:rsidR="00EE026C" w:rsidRPr="00706AEE" w:rsidRDefault="005255C1" w:rsidP="0020476A">
    <w:pPr>
      <w:pStyle w:val="Kopfzeile"/>
      <w:tabs>
        <w:tab w:val="clear" w:pos="4536"/>
        <w:tab w:val="clear" w:pos="9072"/>
        <w:tab w:val="center" w:pos="5243"/>
      </w:tabs>
      <w:ind w:left="708" w:firstLine="708"/>
      <w:rPr>
        <w:rFonts w:asciiTheme="minorHAnsi" w:hAnsiTheme="minorHAnsi" w:cstheme="minorHAnsi"/>
        <w:noProof/>
        <w:spacing w:val="6"/>
        <w:szCs w:val="18"/>
      </w:rPr>
    </w:pPr>
    <w:r w:rsidRPr="00706AEE">
      <w:rPr>
        <w:rFonts w:asciiTheme="minorHAnsi" w:hAnsiTheme="minorHAnsi" w:cstheme="minorHAnsi"/>
        <w:noProof/>
        <w:spacing w:val="6"/>
        <w:szCs w:val="18"/>
      </w:rPr>
      <w:t>99425 Weimar, Schloss Belvedere 1</w:t>
    </w:r>
    <w:r w:rsidR="0020476A" w:rsidRPr="00706AEE">
      <w:rPr>
        <w:rFonts w:asciiTheme="minorHAnsi" w:hAnsiTheme="minorHAnsi" w:cstheme="minorHAnsi"/>
        <w:noProof/>
        <w:spacing w:val="6"/>
        <w:szCs w:val="18"/>
      </w:rPr>
      <w:tab/>
    </w:r>
  </w:p>
  <w:p w:rsidR="005255C1" w:rsidRPr="00041E52" w:rsidRDefault="005255C1" w:rsidP="00EE026C">
    <w:pPr>
      <w:pStyle w:val="Kopfzeile"/>
      <w:tabs>
        <w:tab w:val="clear" w:pos="4536"/>
        <w:tab w:val="clear" w:pos="9072"/>
      </w:tabs>
      <w:rPr>
        <w:rFonts w:asciiTheme="minorHAnsi" w:hAnsiTheme="minorHAnsi" w:cstheme="minorHAnsi"/>
        <w:noProof/>
        <w:spacing w:val="6"/>
        <w:szCs w:val="18"/>
        <w:lang w:val="it-IT"/>
      </w:rPr>
    </w:pPr>
    <w:r w:rsidRPr="00041E52">
      <w:rPr>
        <w:rFonts w:asciiTheme="minorHAnsi" w:hAnsiTheme="minorHAnsi" w:cstheme="minorHAnsi"/>
        <w:noProof/>
        <w:spacing w:val="6"/>
        <w:szCs w:val="18"/>
        <w:lang w:val="it-IT"/>
      </w:rPr>
      <w:t xml:space="preserve">Telefon: </w:t>
    </w:r>
    <w:r w:rsidR="0020476A" w:rsidRPr="00041E52">
      <w:rPr>
        <w:rFonts w:asciiTheme="minorHAnsi" w:hAnsiTheme="minorHAnsi" w:cstheme="minorHAnsi"/>
        <w:noProof/>
        <w:spacing w:val="6"/>
        <w:szCs w:val="18"/>
        <w:lang w:val="it-IT"/>
      </w:rPr>
      <w:tab/>
    </w:r>
    <w:r w:rsidR="0020476A" w:rsidRPr="00041E52">
      <w:rPr>
        <w:rFonts w:asciiTheme="minorHAnsi" w:hAnsiTheme="minorHAnsi" w:cstheme="minorHAnsi"/>
        <w:noProof/>
        <w:spacing w:val="6"/>
        <w:szCs w:val="18"/>
        <w:lang w:val="it-IT"/>
      </w:rPr>
      <w:tab/>
    </w:r>
    <w:r w:rsidRPr="00041E52">
      <w:rPr>
        <w:rFonts w:asciiTheme="minorHAnsi" w:hAnsiTheme="minorHAnsi" w:cstheme="minorHAnsi"/>
        <w:noProof/>
        <w:spacing w:val="6"/>
        <w:szCs w:val="18"/>
        <w:lang w:val="it-IT"/>
      </w:rPr>
      <w:t>03643</w:t>
    </w:r>
    <w:r w:rsidR="0020476A" w:rsidRPr="00041E52">
      <w:rPr>
        <w:rFonts w:asciiTheme="minorHAnsi" w:hAnsiTheme="minorHAnsi" w:cstheme="minorHAnsi"/>
        <w:noProof/>
        <w:spacing w:val="6"/>
        <w:szCs w:val="18"/>
        <w:lang w:val="it-IT"/>
      </w:rPr>
      <w:t>-</w:t>
    </w:r>
    <w:r w:rsidRPr="00041E52">
      <w:rPr>
        <w:rFonts w:asciiTheme="minorHAnsi" w:hAnsiTheme="minorHAnsi" w:cstheme="minorHAnsi"/>
        <w:noProof/>
        <w:spacing w:val="6"/>
        <w:szCs w:val="18"/>
        <w:lang w:val="it-IT"/>
      </w:rPr>
      <w:t>8663-10</w:t>
    </w:r>
  </w:p>
  <w:p w:rsidR="005255C1" w:rsidRPr="00041E52" w:rsidRDefault="005255C1" w:rsidP="00EE026C">
    <w:pPr>
      <w:pStyle w:val="Kopfzeile"/>
      <w:tabs>
        <w:tab w:val="clear" w:pos="4536"/>
        <w:tab w:val="clear" w:pos="9072"/>
      </w:tabs>
      <w:rPr>
        <w:rFonts w:asciiTheme="minorHAnsi" w:hAnsiTheme="minorHAnsi" w:cstheme="minorHAnsi"/>
        <w:noProof/>
        <w:spacing w:val="6"/>
        <w:szCs w:val="18"/>
        <w:lang w:val="it-IT"/>
      </w:rPr>
    </w:pPr>
    <w:r w:rsidRPr="00041E52">
      <w:rPr>
        <w:rFonts w:asciiTheme="minorHAnsi" w:hAnsiTheme="minorHAnsi" w:cstheme="minorHAnsi"/>
        <w:noProof/>
        <w:spacing w:val="6"/>
        <w:szCs w:val="18"/>
        <w:lang w:val="it-IT"/>
      </w:rPr>
      <w:t xml:space="preserve">E-Mail: </w:t>
    </w:r>
    <w:r w:rsidR="0020476A" w:rsidRPr="00041E52">
      <w:rPr>
        <w:rFonts w:asciiTheme="minorHAnsi" w:hAnsiTheme="minorHAnsi" w:cstheme="minorHAnsi"/>
        <w:noProof/>
        <w:spacing w:val="6"/>
        <w:szCs w:val="18"/>
        <w:lang w:val="it-IT"/>
      </w:rPr>
      <w:tab/>
    </w:r>
    <w:r w:rsidR="0020476A" w:rsidRPr="00041E52">
      <w:rPr>
        <w:rFonts w:asciiTheme="minorHAnsi" w:hAnsiTheme="minorHAnsi" w:cstheme="minorHAnsi"/>
        <w:noProof/>
        <w:spacing w:val="6"/>
        <w:szCs w:val="18"/>
        <w:lang w:val="it-IT"/>
      </w:rPr>
      <w:tab/>
    </w:r>
    <w:hyperlink r:id="rId2" w:history="1">
      <w:r w:rsidR="00580763" w:rsidRPr="00041E52">
        <w:rPr>
          <w:rStyle w:val="Hyperlink"/>
          <w:rFonts w:asciiTheme="minorHAnsi" w:hAnsiTheme="minorHAnsi" w:cstheme="minorHAnsi"/>
          <w:noProof/>
          <w:spacing w:val="6"/>
          <w:szCs w:val="18"/>
          <w:lang w:val="it-IT"/>
        </w:rPr>
        <w:t>foerderkreisbegabte@posteo.de</w:t>
      </w:r>
    </w:hyperlink>
  </w:p>
  <w:p w:rsidR="00EE026C" w:rsidRPr="00041E52" w:rsidRDefault="00EE026C" w:rsidP="00EE026C">
    <w:pPr>
      <w:pStyle w:val="Kopfzeile"/>
      <w:tabs>
        <w:tab w:val="clear" w:pos="4536"/>
        <w:tab w:val="clear" w:pos="9072"/>
      </w:tabs>
      <w:rPr>
        <w:rFonts w:asciiTheme="minorHAnsi" w:hAnsiTheme="minorHAnsi" w:cstheme="minorHAnsi"/>
        <w:noProof/>
        <w:spacing w:val="6"/>
        <w:sz w:val="22"/>
        <w:szCs w:val="22"/>
        <w:lang w:val="it-IT"/>
      </w:rPr>
    </w:pPr>
  </w:p>
  <w:p w:rsidR="00EE026C" w:rsidRPr="00041E52" w:rsidRDefault="00EE026C">
    <w:pPr>
      <w:pStyle w:val="Kopfzeile"/>
      <w:rPr>
        <w:rFonts w:asciiTheme="minorHAnsi" w:hAnsiTheme="minorHAnsi" w:cstheme="minorHAnsi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4FD13FF"/>
    <w:multiLevelType w:val="multilevel"/>
    <w:tmpl w:val="00000003"/>
    <w:lvl w:ilvl="0"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/>
      </w:rPr>
    </w:lvl>
  </w:abstractNum>
  <w:abstractNum w:abstractNumId="4" w15:restartNumberingAfterBreak="0">
    <w:nsid w:val="1C9A67D2"/>
    <w:multiLevelType w:val="hybridMultilevel"/>
    <w:tmpl w:val="A40CCA04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3250664"/>
    <w:multiLevelType w:val="hybridMultilevel"/>
    <w:tmpl w:val="F1725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47E53"/>
    <w:multiLevelType w:val="hybridMultilevel"/>
    <w:tmpl w:val="74263F02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6FD405B"/>
    <w:multiLevelType w:val="hybridMultilevel"/>
    <w:tmpl w:val="5F4C3AF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BC07FB"/>
    <w:multiLevelType w:val="hybridMultilevel"/>
    <w:tmpl w:val="C12E8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C4E07"/>
    <w:multiLevelType w:val="hybridMultilevel"/>
    <w:tmpl w:val="F4B2DD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C5A8C"/>
    <w:multiLevelType w:val="multilevel"/>
    <w:tmpl w:val="00000003"/>
    <w:lvl w:ilvl="0"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/>
      </w:rPr>
    </w:lvl>
  </w:abstractNum>
  <w:abstractNum w:abstractNumId="11" w15:restartNumberingAfterBreak="0">
    <w:nsid w:val="577B6419"/>
    <w:multiLevelType w:val="hybridMultilevel"/>
    <w:tmpl w:val="BFFA5C9E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8EF15B4"/>
    <w:multiLevelType w:val="hybridMultilevel"/>
    <w:tmpl w:val="B9F6CC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9uOqE3dRcK+RfAtirEQx4ujc8KGfO8csDzojEESeGYYvZe12ejOo2awAEDkR8kA0JSZtaZEdO/9EhLwSZtXzQ==" w:salt="wvCo10Gj8Cs6QzjOOrXQC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AC"/>
    <w:rsid w:val="000261D1"/>
    <w:rsid w:val="00036959"/>
    <w:rsid w:val="00036FDE"/>
    <w:rsid w:val="00041E52"/>
    <w:rsid w:val="000B305E"/>
    <w:rsid w:val="000D19DA"/>
    <w:rsid w:val="00144548"/>
    <w:rsid w:val="00151BC3"/>
    <w:rsid w:val="001703BB"/>
    <w:rsid w:val="001D2351"/>
    <w:rsid w:val="001F4170"/>
    <w:rsid w:val="00200858"/>
    <w:rsid w:val="0020476A"/>
    <w:rsid w:val="00270EB5"/>
    <w:rsid w:val="002C7A3E"/>
    <w:rsid w:val="002F7619"/>
    <w:rsid w:val="00315141"/>
    <w:rsid w:val="00364EA0"/>
    <w:rsid w:val="003C4180"/>
    <w:rsid w:val="003C7079"/>
    <w:rsid w:val="00446DDF"/>
    <w:rsid w:val="00451BA1"/>
    <w:rsid w:val="00491270"/>
    <w:rsid w:val="004A7273"/>
    <w:rsid w:val="004B6B26"/>
    <w:rsid w:val="004D5A68"/>
    <w:rsid w:val="005255C1"/>
    <w:rsid w:val="005373F3"/>
    <w:rsid w:val="005704A2"/>
    <w:rsid w:val="00580763"/>
    <w:rsid w:val="0058076F"/>
    <w:rsid w:val="005C158D"/>
    <w:rsid w:val="005C6F30"/>
    <w:rsid w:val="005D3C19"/>
    <w:rsid w:val="006179BF"/>
    <w:rsid w:val="00650E2F"/>
    <w:rsid w:val="00706AEE"/>
    <w:rsid w:val="007D7119"/>
    <w:rsid w:val="0086691F"/>
    <w:rsid w:val="008E5E45"/>
    <w:rsid w:val="00927F78"/>
    <w:rsid w:val="009C0BC4"/>
    <w:rsid w:val="009C268B"/>
    <w:rsid w:val="009C4AC2"/>
    <w:rsid w:val="009F15F2"/>
    <w:rsid w:val="009F2C32"/>
    <w:rsid w:val="009F4FB3"/>
    <w:rsid w:val="00A01B1C"/>
    <w:rsid w:val="00AA23E8"/>
    <w:rsid w:val="00AA359E"/>
    <w:rsid w:val="00AC4079"/>
    <w:rsid w:val="00AD307D"/>
    <w:rsid w:val="00AE26B4"/>
    <w:rsid w:val="00AF0F20"/>
    <w:rsid w:val="00B23380"/>
    <w:rsid w:val="00B46C88"/>
    <w:rsid w:val="00B46CEB"/>
    <w:rsid w:val="00B57191"/>
    <w:rsid w:val="00B63E82"/>
    <w:rsid w:val="00B808D2"/>
    <w:rsid w:val="00B82FA7"/>
    <w:rsid w:val="00BE4722"/>
    <w:rsid w:val="00C5659B"/>
    <w:rsid w:val="00C63321"/>
    <w:rsid w:val="00CA1D21"/>
    <w:rsid w:val="00D12A7A"/>
    <w:rsid w:val="00D143C0"/>
    <w:rsid w:val="00D6708B"/>
    <w:rsid w:val="00DD1AAC"/>
    <w:rsid w:val="00DE64FB"/>
    <w:rsid w:val="00E10E75"/>
    <w:rsid w:val="00E336E3"/>
    <w:rsid w:val="00E657AC"/>
    <w:rsid w:val="00EA135C"/>
    <w:rsid w:val="00EE026C"/>
    <w:rsid w:val="00EE5297"/>
    <w:rsid w:val="00EF3427"/>
    <w:rsid w:val="00EF481D"/>
    <w:rsid w:val="00F161D4"/>
    <w:rsid w:val="00F62354"/>
    <w:rsid w:val="00F902FA"/>
    <w:rsid w:val="00F93350"/>
    <w:rsid w:val="00F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826F6"/>
  <w15:chartTrackingRefBased/>
  <w15:docId w15:val="{7EB83A48-4F12-4906-BD1D-4C8FC215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Pr>
      <w:rFonts w:ascii="Arial" w:hAnsi="Arial" w:cs="Arial"/>
      <w:sz w:val="18"/>
    </w:rPr>
  </w:style>
  <w:style w:type="paragraph" w:styleId="Verzeichnis2">
    <w:name w:val="toc 2"/>
    <w:basedOn w:val="Standard"/>
    <w:next w:val="Standard"/>
    <w:autoRedefine/>
    <w:semiHidden/>
    <w:pPr>
      <w:widowControl w:val="0"/>
      <w:spacing w:line="360" w:lineRule="auto"/>
      <w:outlineLvl w:val="1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bCs/>
      <w:sz w:val="24"/>
      <w:szCs w:val="24"/>
    </w:rPr>
  </w:style>
  <w:style w:type="table" w:styleId="Tabellenraster">
    <w:name w:val="Table Grid"/>
    <w:basedOn w:val="NormaleTabelle"/>
    <w:rsid w:val="008E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23E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2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A7273"/>
    <w:rPr>
      <w:rFonts w:ascii="Segoe UI" w:hAnsi="Segoe UI" w:cs="Segoe UI"/>
      <w:sz w:val="18"/>
      <w:szCs w:val="18"/>
    </w:rPr>
  </w:style>
  <w:style w:type="character" w:customStyle="1" w:styleId="NichtaufgelsteErwhnung">
    <w:name w:val="Nicht aufgelöste Erwähnung"/>
    <w:uiPriority w:val="99"/>
    <w:semiHidden/>
    <w:unhideWhenUsed/>
    <w:rsid w:val="005255C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6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usikgymnasium-belvedere.de/zusammenarbeit2.htm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oerderkreisbegabte@posteo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E82A-DFA5-4612-AE7C-885B16D1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Werbeagentur</Company>
  <LinksUpToDate>false</LinksUpToDate>
  <CharactersWithSpaces>549</CharactersWithSpaces>
  <SharedDoc>false</SharedDoc>
  <HLinks>
    <vt:vector size="6" baseType="variant">
      <vt:variant>
        <vt:i4>4391023</vt:i4>
      </vt:variant>
      <vt:variant>
        <vt:i4>0</vt:i4>
      </vt:variant>
      <vt:variant>
        <vt:i4>0</vt:i4>
      </vt:variant>
      <vt:variant>
        <vt:i4>5</vt:i4>
      </vt:variant>
      <vt:variant>
        <vt:lpwstr>mailto:foerderkreisbegabte@posteo.de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</dc:creator>
  <cp:keywords/>
  <cp:lastModifiedBy>Gerold Herzog</cp:lastModifiedBy>
  <cp:revision>2</cp:revision>
  <cp:lastPrinted>2023-09-05T07:51:00Z</cp:lastPrinted>
  <dcterms:created xsi:type="dcterms:W3CDTF">2025-04-26T06:46:00Z</dcterms:created>
  <dcterms:modified xsi:type="dcterms:W3CDTF">2025-04-26T06:46:00Z</dcterms:modified>
</cp:coreProperties>
</file>